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C5" w:rsidRDefault="00A96CC5" w:rsidP="00A96C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26" w:type="dxa"/>
        <w:tblInd w:w="-34" w:type="dxa"/>
        <w:tblLook w:val="04A0"/>
      </w:tblPr>
      <w:tblGrid>
        <w:gridCol w:w="7372"/>
        <w:gridCol w:w="7654"/>
      </w:tblGrid>
      <w:tr w:rsidR="00B34057" w:rsidTr="00A67AFC">
        <w:tc>
          <w:tcPr>
            <w:tcW w:w="7372" w:type="dxa"/>
            <w:hideMark/>
          </w:tcPr>
          <w:p w:rsidR="00B34057" w:rsidRDefault="00B34057" w:rsidP="00A6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B34057" w:rsidRDefault="00B34057" w:rsidP="00A6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за подготовку конспекта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«___»________________;                </w:t>
            </w:r>
            <w:proofErr w:type="gramEnd"/>
          </w:p>
          <w:p w:rsidR="00B34057" w:rsidRDefault="00B34057" w:rsidP="00A67A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воспитателя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</w:t>
            </w:r>
          </w:p>
          <w:p w:rsidR="00B34057" w:rsidRDefault="00B34057" w:rsidP="00A6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«___»________________;</w:t>
            </w:r>
          </w:p>
          <w:p w:rsidR="00B34057" w:rsidRDefault="00B34057" w:rsidP="00A6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  <w:p w:rsidR="00B34057" w:rsidRDefault="00B34057" w:rsidP="00A6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за проведение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 «___»________________;</w:t>
            </w:r>
            <w:proofErr w:type="gramEnd"/>
          </w:p>
          <w:p w:rsidR="00B34057" w:rsidRDefault="00B34057" w:rsidP="00A67AFC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 воспитателя</w:t>
            </w:r>
          </w:p>
          <w:p w:rsidR="00B34057" w:rsidRDefault="00B34057" w:rsidP="00A6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«___»________________;</w:t>
            </w:r>
          </w:p>
          <w:p w:rsidR="00B34057" w:rsidRDefault="00B34057" w:rsidP="00A67A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>подпись методиста</w:t>
            </w:r>
          </w:p>
        </w:tc>
        <w:tc>
          <w:tcPr>
            <w:tcW w:w="7654" w:type="dxa"/>
            <w:hideMark/>
          </w:tcPr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10.06.2021 год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Веретенникова Д.Д. 30-В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Кудренко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В.Н.                      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/ Грушинская С.Р.      </w:t>
            </w:r>
          </w:p>
          <w:p w:rsidR="00B34057" w:rsidRDefault="00B34057" w:rsidP="00A67A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</w:tbl>
    <w:p w:rsidR="00A96CC5" w:rsidRPr="001A6353" w:rsidRDefault="00A96CC5" w:rsidP="00B3405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6353">
        <w:rPr>
          <w:rFonts w:ascii="Times New Roman" w:hAnsi="Times New Roman" w:cs="Times New Roman"/>
          <w:b/>
          <w:sz w:val="28"/>
          <w:szCs w:val="24"/>
        </w:rPr>
        <w:t xml:space="preserve">Конспект </w:t>
      </w:r>
      <w:r w:rsidR="00B34057">
        <w:rPr>
          <w:rFonts w:ascii="Times New Roman" w:hAnsi="Times New Roman" w:cs="Times New Roman"/>
          <w:b/>
          <w:sz w:val="28"/>
          <w:szCs w:val="24"/>
        </w:rPr>
        <w:t>конструирования</w:t>
      </w:r>
    </w:p>
    <w:p w:rsidR="00A96CC5" w:rsidRPr="003A37AD" w:rsidRDefault="00A96CC5" w:rsidP="003A37AD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="00C31D8B" w:rsidRPr="003A37AD">
        <w:rPr>
          <w:rFonts w:ascii="Times New Roman" w:hAnsi="Times New Roman" w:cs="Times New Roman"/>
          <w:sz w:val="24"/>
          <w:szCs w:val="24"/>
        </w:rPr>
        <w:t>Социа</w:t>
      </w:r>
      <w:r w:rsidR="00B34057" w:rsidRPr="003A37AD">
        <w:rPr>
          <w:rFonts w:ascii="Times New Roman" w:hAnsi="Times New Roman" w:cs="Times New Roman"/>
          <w:sz w:val="24"/>
          <w:szCs w:val="24"/>
        </w:rPr>
        <w:t>льно-коммуникативное развитие, познавательное развитие, речевое развитие, х</w:t>
      </w:r>
      <w:r w:rsidR="00C31D8B" w:rsidRPr="003A37AD">
        <w:rPr>
          <w:rFonts w:ascii="Times New Roman" w:hAnsi="Times New Roman" w:cs="Times New Roman"/>
          <w:sz w:val="24"/>
          <w:szCs w:val="24"/>
        </w:rPr>
        <w:t>удоже</w:t>
      </w:r>
      <w:r w:rsidR="00B34057" w:rsidRPr="003A37AD">
        <w:rPr>
          <w:rFonts w:ascii="Times New Roman" w:hAnsi="Times New Roman" w:cs="Times New Roman"/>
          <w:sz w:val="24"/>
          <w:szCs w:val="24"/>
        </w:rPr>
        <w:t>ственно-эстетическое развитие, ф</w:t>
      </w:r>
      <w:r w:rsidR="00C31D8B" w:rsidRPr="003A37AD">
        <w:rPr>
          <w:rFonts w:ascii="Times New Roman" w:hAnsi="Times New Roman" w:cs="Times New Roman"/>
          <w:sz w:val="24"/>
          <w:szCs w:val="24"/>
        </w:rPr>
        <w:t>изическое развитие</w:t>
      </w:r>
    </w:p>
    <w:p w:rsidR="00C7415F" w:rsidRPr="003A37AD" w:rsidRDefault="00A96CC5" w:rsidP="003A3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 xml:space="preserve">Название игры: </w:t>
      </w:r>
      <w:r w:rsidR="00B34057" w:rsidRPr="003A37AD">
        <w:rPr>
          <w:rFonts w:ascii="Times New Roman" w:hAnsi="Times New Roman" w:cs="Times New Roman"/>
          <w:sz w:val="24"/>
          <w:szCs w:val="24"/>
        </w:rPr>
        <w:t>«Город гномов»</w:t>
      </w:r>
      <w:r w:rsidR="00F15B64" w:rsidRPr="003A37AD">
        <w:rPr>
          <w:rFonts w:ascii="Times New Roman" w:hAnsi="Times New Roman" w:cs="Times New Roman"/>
          <w:sz w:val="24"/>
          <w:szCs w:val="24"/>
        </w:rPr>
        <w:t xml:space="preserve"> (коллективное конструирование)</w:t>
      </w:r>
    </w:p>
    <w:p w:rsidR="00B34057" w:rsidRPr="003A37AD" w:rsidRDefault="00A96CC5" w:rsidP="003A37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B34057" w:rsidRPr="003A37AD">
        <w:rPr>
          <w:rFonts w:ascii="Times New Roman" w:hAnsi="Times New Roman" w:cs="Times New Roman"/>
          <w:sz w:val="24"/>
          <w:szCs w:val="24"/>
        </w:rPr>
        <w:t>старшая/подготовительная группа</w:t>
      </w:r>
    </w:p>
    <w:p w:rsidR="00C31D8B" w:rsidRPr="003A37AD" w:rsidRDefault="00A96CC5" w:rsidP="003A37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>Цель игры</w:t>
      </w:r>
      <w:r w:rsidR="00C7415F" w:rsidRPr="003A37AD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Pr="003A37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90135" w:rsidRPr="003A37AD">
        <w:rPr>
          <w:rFonts w:ascii="Times New Roman" w:hAnsi="Times New Roman" w:cs="Times New Roman"/>
          <w:sz w:val="24"/>
          <w:szCs w:val="24"/>
        </w:rPr>
        <w:t>создание города для гномов посредством конструирования со строительным материалом</w:t>
      </w:r>
    </w:p>
    <w:p w:rsidR="00A96CC5" w:rsidRPr="003A37AD" w:rsidRDefault="00A96CC5" w:rsidP="003A3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>Задачи игры</w:t>
      </w:r>
      <w:r w:rsidR="00C7415F" w:rsidRPr="003A37AD">
        <w:rPr>
          <w:rFonts w:ascii="Times New Roman" w:hAnsi="Times New Roman" w:cs="Times New Roman"/>
          <w:b/>
          <w:sz w:val="24"/>
          <w:szCs w:val="24"/>
        </w:rPr>
        <w:t xml:space="preserve"> для педагога</w:t>
      </w:r>
      <w:r w:rsidRPr="003A37AD">
        <w:rPr>
          <w:rFonts w:ascii="Times New Roman" w:hAnsi="Times New Roman" w:cs="Times New Roman"/>
          <w:b/>
          <w:sz w:val="24"/>
          <w:szCs w:val="24"/>
        </w:rPr>
        <w:t>:</w:t>
      </w:r>
    </w:p>
    <w:p w:rsidR="00190135" w:rsidRPr="003A37AD" w:rsidRDefault="00A96CC5" w:rsidP="003A37AD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37AD">
        <w:rPr>
          <w:rFonts w:ascii="Times New Roman" w:hAnsi="Times New Roman" w:cs="Times New Roman"/>
          <w:i/>
          <w:sz w:val="24"/>
          <w:szCs w:val="24"/>
        </w:rPr>
        <w:t xml:space="preserve">Образовательные: </w:t>
      </w:r>
      <w:r w:rsidR="00190135" w:rsidRPr="003A37AD">
        <w:rPr>
          <w:rFonts w:ascii="Times New Roman" w:hAnsi="Times New Roman" w:cs="Times New Roman"/>
          <w:sz w:val="24"/>
          <w:szCs w:val="24"/>
        </w:rPr>
        <w:t>у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чить соблюдать симметрию и пропорции;</w:t>
      </w:r>
      <w:r w:rsidR="00190135" w:rsidRPr="003A37AD">
        <w:rPr>
          <w:rFonts w:ascii="Times New Roman" w:hAnsi="Times New Roman" w:cs="Times New Roman"/>
          <w:sz w:val="24"/>
          <w:szCs w:val="24"/>
        </w:rPr>
        <w:t xml:space="preserve"> у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чить анализировать конструкции сооружений, определять форму, размер, расположение деталей;</w:t>
      </w:r>
      <w:r w:rsidR="00190135" w:rsidRPr="003A37AD">
        <w:rPr>
          <w:rFonts w:ascii="Times New Roman" w:hAnsi="Times New Roman" w:cs="Times New Roman"/>
          <w:sz w:val="24"/>
          <w:szCs w:val="24"/>
        </w:rPr>
        <w:t xml:space="preserve"> з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акрепить умение заменять одни детали другими;</w:t>
      </w:r>
      <w:r w:rsidR="00190135" w:rsidRPr="003A37AD">
        <w:rPr>
          <w:rFonts w:ascii="Times New Roman" w:hAnsi="Times New Roman" w:cs="Times New Roman"/>
          <w:sz w:val="24"/>
          <w:szCs w:val="24"/>
        </w:rPr>
        <w:t xml:space="preserve"> з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акрепить умение правильно называть детали строительного материала (куб, кирпичик, пластина, арка, конус, цилиндр, брусок)</w:t>
      </w:r>
      <w:proofErr w:type="gramEnd"/>
    </w:p>
    <w:p w:rsidR="00B17CF2" w:rsidRPr="003A37AD" w:rsidRDefault="00A96CC5" w:rsidP="003A37A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7AD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="00190135" w:rsidRPr="003A37AD">
        <w:rPr>
          <w:rFonts w:ascii="Times New Roman" w:hAnsi="Times New Roman" w:cs="Times New Roman"/>
          <w:sz w:val="24"/>
          <w:szCs w:val="24"/>
        </w:rPr>
        <w:t xml:space="preserve"> р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азвивать образное мышление, воображение, инициативу;</w:t>
      </w:r>
      <w:r w:rsidR="00190135" w:rsidRPr="003A37AD">
        <w:rPr>
          <w:rFonts w:ascii="Times New Roman" w:hAnsi="Times New Roman" w:cs="Times New Roman"/>
          <w:sz w:val="24"/>
          <w:szCs w:val="24"/>
        </w:rPr>
        <w:t xml:space="preserve"> р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азвивать конструктивные способности;</w:t>
      </w:r>
      <w:r w:rsidR="00190135" w:rsidRPr="003A37AD">
        <w:rPr>
          <w:rFonts w:ascii="Times New Roman" w:hAnsi="Times New Roman" w:cs="Times New Roman"/>
          <w:sz w:val="24"/>
          <w:szCs w:val="24"/>
        </w:rPr>
        <w:t xml:space="preserve"> р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90135" w:rsidRPr="003A37AD">
        <w:rPr>
          <w:rFonts w:ascii="Times New Roman" w:hAnsi="Times New Roman" w:cs="Times New Roman"/>
          <w:sz w:val="24"/>
          <w:szCs w:val="24"/>
        </w:rPr>
        <w:t>звивать коллективное творчество</w:t>
      </w:r>
    </w:p>
    <w:p w:rsidR="00190135" w:rsidRPr="003A37AD" w:rsidRDefault="00A96CC5" w:rsidP="003A37AD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37AD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="00190135" w:rsidRPr="003A37AD">
        <w:rPr>
          <w:rFonts w:ascii="Times New Roman" w:hAnsi="Times New Roman" w:cs="Times New Roman"/>
          <w:sz w:val="24"/>
          <w:szCs w:val="24"/>
        </w:rPr>
        <w:t xml:space="preserve"> п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обуждать к поисковой деятельности детей, к самостоятельности;</w:t>
      </w:r>
      <w:r w:rsidR="00190135" w:rsidRPr="003A37AD">
        <w:rPr>
          <w:rFonts w:ascii="Times New Roman" w:hAnsi="Times New Roman" w:cs="Times New Roman"/>
          <w:sz w:val="24"/>
          <w:szCs w:val="24"/>
        </w:rPr>
        <w:t xml:space="preserve"> в</w:t>
      </w:r>
      <w:r w:rsidR="00190135" w:rsidRPr="003A37AD">
        <w:rPr>
          <w:rFonts w:ascii="Times New Roman" w:eastAsia="Times New Roman" w:hAnsi="Times New Roman" w:cs="Times New Roman"/>
          <w:sz w:val="24"/>
          <w:szCs w:val="24"/>
        </w:rPr>
        <w:t>оспитывать трудолюбие, терпение;</w:t>
      </w:r>
      <w:proofErr w:type="gramEnd"/>
    </w:p>
    <w:p w:rsidR="00901DFF" w:rsidRPr="003A37AD" w:rsidRDefault="00190135" w:rsidP="003A37AD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3A37AD">
        <w:rPr>
          <w:rFonts w:ascii="Times New Roman" w:hAnsi="Times New Roman" w:cs="Times New Roman"/>
          <w:sz w:val="24"/>
          <w:szCs w:val="24"/>
        </w:rPr>
        <w:t>воспиты</w:t>
      </w:r>
      <w:r w:rsidRPr="003A37AD">
        <w:rPr>
          <w:rFonts w:ascii="Times New Roman" w:eastAsia="Times New Roman" w:hAnsi="Times New Roman" w:cs="Times New Roman"/>
          <w:sz w:val="24"/>
          <w:szCs w:val="24"/>
        </w:rPr>
        <w:t>вать умение договариваться, планировать общую деятельность, добиваться общей цели</w:t>
      </w:r>
    </w:p>
    <w:p w:rsidR="00C7415F" w:rsidRPr="003A37AD" w:rsidRDefault="00C7415F" w:rsidP="003A3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>Задачи игры для детей:</w:t>
      </w:r>
    </w:p>
    <w:p w:rsidR="00C7415F" w:rsidRPr="003A37AD" w:rsidRDefault="00C7415F" w:rsidP="003A37AD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3A37AD">
        <w:rPr>
          <w:rFonts w:ascii="Times New Roman" w:hAnsi="Times New Roman" w:cs="Times New Roman"/>
          <w:i/>
          <w:sz w:val="24"/>
          <w:szCs w:val="24"/>
        </w:rPr>
        <w:t>Образовательные</w:t>
      </w:r>
      <w:r w:rsidRPr="003A37AD">
        <w:rPr>
          <w:rFonts w:ascii="Times New Roman" w:hAnsi="Times New Roman" w:cs="Times New Roman"/>
          <w:i/>
          <w:color w:val="7030A0"/>
          <w:sz w:val="24"/>
          <w:szCs w:val="24"/>
        </w:rPr>
        <w:t xml:space="preserve">: 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соблюдать симметрию и пропорции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в постройке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анализировать конструкции сооружений, определять форму, размер, расположение деталей;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заменять одни детали другими;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правильно называть детали строительного материала (куб, кирпичик, пластина, арка, конус, цилиндр, брусок)</w:t>
      </w:r>
      <w:proofErr w:type="gramEnd"/>
    </w:p>
    <w:p w:rsidR="00434773" w:rsidRPr="003A37AD" w:rsidRDefault="00C7415F" w:rsidP="003A37A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7AD">
        <w:rPr>
          <w:rFonts w:ascii="Times New Roman" w:hAnsi="Times New Roman" w:cs="Times New Roman"/>
          <w:i/>
          <w:sz w:val="24"/>
          <w:szCs w:val="24"/>
        </w:rPr>
        <w:t>Развивающи</w:t>
      </w:r>
      <w:r w:rsidR="00434773" w:rsidRPr="003A37AD">
        <w:rPr>
          <w:rFonts w:ascii="Times New Roman" w:hAnsi="Times New Roman" w:cs="Times New Roman"/>
          <w:i/>
          <w:sz w:val="24"/>
          <w:szCs w:val="24"/>
        </w:rPr>
        <w:t>е: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проявить 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образное мышление, воображение, инициативу;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проявить конструктивные способности, коллективное творчество</w:t>
      </w:r>
    </w:p>
    <w:p w:rsidR="003A37AD" w:rsidRPr="003A37AD" w:rsidRDefault="00C7415F" w:rsidP="003A37A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7AD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проявить интерес к поисковой деятельности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, к самостоятельности;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проявить 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трудолюбие</w:t>
      </w:r>
      <w:r w:rsidR="003A37AD" w:rsidRPr="003A37AD">
        <w:rPr>
          <w:rFonts w:ascii="Times New Roman" w:hAnsi="Times New Roman" w:cs="Times New Roman"/>
          <w:sz w:val="24"/>
          <w:szCs w:val="24"/>
        </w:rPr>
        <w:t>, терпение,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 xml:space="preserve"> умение договариваться, планировать общую деятельность, добиваться общей цели</w:t>
      </w:r>
    </w:p>
    <w:p w:rsidR="00A96CC5" w:rsidRPr="003A37AD" w:rsidRDefault="00A96CC5" w:rsidP="003A37AD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 xml:space="preserve">Дополнительные задачи: </w:t>
      </w:r>
    </w:p>
    <w:p w:rsidR="006851AE" w:rsidRPr="003A37AD" w:rsidRDefault="00A96CC5" w:rsidP="003A37AD">
      <w:pPr>
        <w:spacing w:after="0"/>
        <w:rPr>
          <w:rFonts w:ascii="Times New Roman" w:hAnsi="Times New Roman" w:cs="Times New Roman"/>
          <w:i/>
          <w:color w:val="7030A0"/>
          <w:sz w:val="24"/>
          <w:szCs w:val="24"/>
        </w:rPr>
      </w:pPr>
      <w:r w:rsidRPr="003A37AD">
        <w:rPr>
          <w:rFonts w:ascii="Times New Roman" w:hAnsi="Times New Roman" w:cs="Times New Roman"/>
          <w:i/>
          <w:sz w:val="24"/>
          <w:szCs w:val="24"/>
        </w:rPr>
        <w:lastRenderedPageBreak/>
        <w:t>Игровая задача (для детей):</w:t>
      </w:r>
      <w:r w:rsidR="00EC4471" w:rsidRPr="003A3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7DC" w:rsidRPr="003A37AD">
        <w:rPr>
          <w:rFonts w:ascii="Times New Roman" w:hAnsi="Times New Roman" w:cs="Times New Roman"/>
          <w:sz w:val="24"/>
          <w:szCs w:val="24"/>
        </w:rPr>
        <w:t>построить город для гномиков</w:t>
      </w:r>
    </w:p>
    <w:p w:rsidR="00A96CC5" w:rsidRPr="003A37AD" w:rsidRDefault="00A96CC5" w:rsidP="003A37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</w:p>
    <w:p w:rsidR="00C7415F" w:rsidRPr="003A37AD" w:rsidRDefault="00A96CC5" w:rsidP="003A37A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A37AD">
        <w:rPr>
          <w:rFonts w:ascii="Times New Roman" w:hAnsi="Times New Roman" w:cs="Times New Roman"/>
          <w:i/>
          <w:sz w:val="24"/>
          <w:szCs w:val="24"/>
        </w:rPr>
        <w:t>Обогащение словаря:</w:t>
      </w:r>
      <w:r w:rsidR="00EC4471" w:rsidRPr="003A3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7DC" w:rsidRPr="003A37AD">
        <w:rPr>
          <w:rFonts w:ascii="Times New Roman" w:eastAsia="Times New Roman" w:hAnsi="Times New Roman" w:cs="Times New Roman"/>
          <w:sz w:val="24"/>
          <w:szCs w:val="24"/>
        </w:rPr>
        <w:t>куб, кирпичик, пластина, арка, конус, цилиндр, брусок</w:t>
      </w:r>
    </w:p>
    <w:p w:rsidR="00C7415F" w:rsidRPr="003A37AD" w:rsidRDefault="00A96CC5" w:rsidP="003A37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7AD">
        <w:rPr>
          <w:rFonts w:ascii="Times New Roman" w:hAnsi="Times New Roman" w:cs="Times New Roman"/>
          <w:i/>
          <w:sz w:val="24"/>
          <w:szCs w:val="24"/>
        </w:rPr>
        <w:t>Активизация словаря:</w:t>
      </w:r>
      <w:r w:rsidR="00EC4471" w:rsidRPr="003A37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B17DC" w:rsidRPr="003A37AD">
        <w:rPr>
          <w:rFonts w:ascii="Times New Roman" w:hAnsi="Times New Roman" w:cs="Times New Roman"/>
          <w:sz w:val="24"/>
          <w:szCs w:val="24"/>
        </w:rPr>
        <w:t>конструктор, кубики, город</w:t>
      </w:r>
    </w:p>
    <w:p w:rsidR="00A96CC5" w:rsidRPr="003A37AD" w:rsidRDefault="00A96CC5" w:rsidP="003A37AD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  <w:proofErr w:type="gramStart"/>
      <w:r w:rsidRPr="003A37AD">
        <w:rPr>
          <w:rFonts w:ascii="Times New Roman" w:hAnsi="Times New Roman" w:cs="Times New Roman"/>
          <w:b/>
          <w:sz w:val="24"/>
          <w:szCs w:val="24"/>
        </w:rPr>
        <w:t xml:space="preserve">Планируемый результат </w:t>
      </w:r>
      <w:r w:rsidR="001A6353" w:rsidRPr="003A37AD">
        <w:rPr>
          <w:rFonts w:ascii="Times New Roman" w:hAnsi="Times New Roman" w:cs="Times New Roman"/>
          <w:b/>
          <w:sz w:val="24"/>
          <w:szCs w:val="24"/>
        </w:rPr>
        <w:t>игры</w:t>
      </w:r>
      <w:r w:rsidRPr="003A37A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A37AD" w:rsidRPr="003A37AD">
        <w:rPr>
          <w:rFonts w:ascii="Times New Roman" w:hAnsi="Times New Roman" w:cs="Times New Roman"/>
          <w:sz w:val="24"/>
          <w:szCs w:val="24"/>
        </w:rPr>
        <w:t>дети построили город для гномов с помощью строительного материла; соблюдали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 xml:space="preserve"> симметрию и пропорции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в постройке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проанализировали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 xml:space="preserve"> ко</w:t>
      </w:r>
      <w:r w:rsidR="003A37AD" w:rsidRPr="003A37AD">
        <w:rPr>
          <w:rFonts w:ascii="Times New Roman" w:hAnsi="Times New Roman" w:cs="Times New Roman"/>
          <w:sz w:val="24"/>
          <w:szCs w:val="24"/>
        </w:rPr>
        <w:t>нструкции сооружений, определили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 xml:space="preserve"> форму, размер, расположение деталей;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заменяли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 xml:space="preserve"> одни детали другими;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правильно называли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 xml:space="preserve"> детали строительного материала (куб, кирпичик, пластина, арка, конус, цилиндр, брусок)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; проявили 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образное мышление, воображение, инициативу;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проявили конструктивные способности, коллективное творчество;</w:t>
      </w:r>
      <w:proofErr w:type="gramEnd"/>
      <w:r w:rsidR="003A37AD" w:rsidRPr="003A37A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3A37AD" w:rsidRPr="003A37AD">
        <w:rPr>
          <w:rFonts w:ascii="Times New Roman" w:hAnsi="Times New Roman" w:cs="Times New Roman"/>
          <w:sz w:val="24"/>
          <w:szCs w:val="24"/>
        </w:rPr>
        <w:t>проявили интерес к поисковой деятельности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, к самостоятельности;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проявили 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трудолюбие</w:t>
      </w:r>
      <w:r w:rsidR="003A37AD" w:rsidRPr="003A37AD">
        <w:rPr>
          <w:rFonts w:ascii="Times New Roman" w:hAnsi="Times New Roman" w:cs="Times New Roman"/>
          <w:sz w:val="24"/>
          <w:szCs w:val="24"/>
        </w:rPr>
        <w:t>, терпение,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 xml:space="preserve"> умение договариваться, планировать общую деятельность, добиваться общей цели</w:t>
      </w:r>
    </w:p>
    <w:p w:rsidR="00346A05" w:rsidRPr="003A37AD" w:rsidRDefault="00A96CC5" w:rsidP="003A37A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>Подготовительная работа:</w:t>
      </w:r>
      <w:r w:rsidR="00346A05" w:rsidRPr="003A3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7AD" w:rsidRPr="003A37AD">
        <w:rPr>
          <w:rFonts w:ascii="Times New Roman" w:hAnsi="Times New Roman" w:cs="Times New Roman"/>
          <w:sz w:val="24"/>
          <w:szCs w:val="24"/>
        </w:rPr>
        <w:t>р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ассматривание иллюстраций с изображением жилых и общественных зданий;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б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еседы о родном городе;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р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исование улиц любимого города;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к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онструирование жилых и общественных зданий;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и</w:t>
      </w:r>
      <w:r w:rsidR="003A37AD" w:rsidRPr="003A37AD">
        <w:rPr>
          <w:rFonts w:ascii="Times New Roman" w:eastAsia="Times New Roman" w:hAnsi="Times New Roman" w:cs="Times New Roman"/>
          <w:sz w:val="24"/>
          <w:szCs w:val="24"/>
        </w:rPr>
        <w:t>зготовление</w:t>
      </w:r>
      <w:r w:rsidR="003A37AD" w:rsidRPr="003A37AD">
        <w:rPr>
          <w:rFonts w:ascii="Times New Roman" w:hAnsi="Times New Roman" w:cs="Times New Roman"/>
          <w:sz w:val="24"/>
          <w:szCs w:val="24"/>
        </w:rPr>
        <w:t xml:space="preserve"> поделок из бросового материала</w:t>
      </w:r>
    </w:p>
    <w:p w:rsidR="00A96CC5" w:rsidRPr="003A37AD" w:rsidRDefault="00A96CC5" w:rsidP="003A37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="00B34057" w:rsidRPr="003A3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057" w:rsidRPr="003A37AD">
        <w:rPr>
          <w:rFonts w:ascii="Times New Roman" w:hAnsi="Times New Roman" w:cs="Times New Roman"/>
          <w:sz w:val="24"/>
          <w:szCs w:val="24"/>
        </w:rPr>
        <w:t>конструктор, кубики, инструкции</w:t>
      </w:r>
      <w:r w:rsidR="00B34057" w:rsidRPr="003A37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DFF" w:rsidRPr="003A37AD" w:rsidRDefault="006851AE" w:rsidP="003A37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A37AD">
        <w:rPr>
          <w:rFonts w:ascii="Times New Roman" w:hAnsi="Times New Roman" w:cs="Times New Roman"/>
          <w:b/>
          <w:sz w:val="24"/>
          <w:szCs w:val="24"/>
        </w:rPr>
        <w:t>Игровые р</w:t>
      </w:r>
      <w:r w:rsidR="00901DFF" w:rsidRPr="003A37AD">
        <w:rPr>
          <w:rFonts w:ascii="Times New Roman" w:hAnsi="Times New Roman" w:cs="Times New Roman"/>
          <w:b/>
          <w:sz w:val="24"/>
          <w:szCs w:val="24"/>
        </w:rPr>
        <w:t>оли:</w:t>
      </w:r>
      <w:r w:rsidRPr="003A3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057" w:rsidRPr="003A37AD">
        <w:rPr>
          <w:rFonts w:ascii="Times New Roman" w:hAnsi="Times New Roman" w:cs="Times New Roman"/>
          <w:sz w:val="24"/>
          <w:szCs w:val="24"/>
        </w:rPr>
        <w:t>строител</w:t>
      </w:r>
      <w:proofErr w:type="gramStart"/>
      <w:r w:rsidR="00B34057" w:rsidRPr="003A37AD">
        <w:rPr>
          <w:rFonts w:ascii="Times New Roman" w:hAnsi="Times New Roman" w:cs="Times New Roman"/>
          <w:sz w:val="24"/>
          <w:szCs w:val="24"/>
        </w:rPr>
        <w:t>и</w:t>
      </w:r>
      <w:r w:rsidR="00B34057" w:rsidRPr="003A37AD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B34057" w:rsidRPr="003A37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057" w:rsidRPr="003A37AD">
        <w:rPr>
          <w:rFonts w:ascii="Times New Roman" w:hAnsi="Times New Roman" w:cs="Times New Roman"/>
          <w:sz w:val="24"/>
          <w:szCs w:val="24"/>
        </w:rPr>
        <w:t>строят город гномов</w:t>
      </w:r>
    </w:p>
    <w:tbl>
      <w:tblPr>
        <w:tblStyle w:val="a3"/>
        <w:tblW w:w="14850" w:type="dxa"/>
        <w:tblLook w:val="04A0"/>
      </w:tblPr>
      <w:tblGrid>
        <w:gridCol w:w="458"/>
        <w:gridCol w:w="2143"/>
        <w:gridCol w:w="6296"/>
        <w:gridCol w:w="3761"/>
        <w:gridCol w:w="2192"/>
      </w:tblGrid>
      <w:tr w:rsidR="00A96CC5" w:rsidRPr="00816040" w:rsidTr="00C525D3">
        <w:tc>
          <w:tcPr>
            <w:tcW w:w="458" w:type="dxa"/>
            <w:vAlign w:val="center"/>
          </w:tcPr>
          <w:p w:rsidR="00A96CC5" w:rsidRPr="00816040" w:rsidRDefault="001A6353" w:rsidP="0052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43" w:type="dxa"/>
            <w:vAlign w:val="center"/>
          </w:tcPr>
          <w:p w:rsidR="00A96CC5" w:rsidRPr="00816040" w:rsidRDefault="001A6353" w:rsidP="0052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296" w:type="dxa"/>
            <w:vAlign w:val="center"/>
          </w:tcPr>
          <w:p w:rsidR="001A6353" w:rsidRPr="00816040" w:rsidRDefault="001A6353" w:rsidP="0052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  <w:p w:rsidR="00A96CC5" w:rsidRPr="00816040" w:rsidRDefault="00A96CC5" w:rsidP="0052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1" w:type="dxa"/>
            <w:vAlign w:val="center"/>
          </w:tcPr>
          <w:p w:rsidR="001A6353" w:rsidRPr="00816040" w:rsidRDefault="001A6353" w:rsidP="0052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  <w:p w:rsidR="00A96CC5" w:rsidRPr="00816040" w:rsidRDefault="00A96CC5" w:rsidP="0052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vAlign w:val="center"/>
          </w:tcPr>
          <w:p w:rsidR="001A6353" w:rsidRPr="00816040" w:rsidRDefault="001A6353" w:rsidP="0052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Методы, формы, при</w:t>
            </w:r>
            <w:r w:rsidR="007F5AD2"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ё</w:t>
            </w: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мы</w:t>
            </w:r>
          </w:p>
          <w:p w:rsidR="00A96CC5" w:rsidRPr="00816040" w:rsidRDefault="00A96CC5" w:rsidP="005277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CC5" w:rsidRPr="00816040" w:rsidTr="00C525D3">
        <w:tc>
          <w:tcPr>
            <w:tcW w:w="458" w:type="dxa"/>
          </w:tcPr>
          <w:p w:rsidR="00A96CC5" w:rsidRPr="00816040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43" w:type="dxa"/>
          </w:tcPr>
          <w:p w:rsidR="001A6353" w:rsidRPr="00816040" w:rsidRDefault="001A6353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Организационно-мотивационный этап </w:t>
            </w:r>
          </w:p>
          <w:p w:rsidR="00A96CC5" w:rsidRPr="00816040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6" w:type="dxa"/>
          </w:tcPr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В группу приходит письмо, предлагаю детям его прочитать:</w:t>
            </w:r>
          </w:p>
          <w:p w:rsidR="003A37AD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A37AD"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Злая волшебница разрушила наш чудесный город и теперь нам негде жить. А ведь в нашем городе было очень много красивых зданий: дома, аптеки магазины, театры. Ребята! Помогите нам, пожалуйста! Постройте для нас новый город!</w:t>
            </w:r>
          </w:p>
          <w:p w:rsidR="00A96CC5" w:rsidRPr="00816040" w:rsidRDefault="00816040" w:rsidP="008160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37AD"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Ребята! Поможем гномам?</w:t>
            </w:r>
          </w:p>
        </w:tc>
        <w:tc>
          <w:tcPr>
            <w:tcW w:w="3761" w:type="dxa"/>
          </w:tcPr>
          <w:p w:rsidR="00A96CC5" w:rsidRDefault="00A96CC5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040" w:rsidRP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</w:tc>
        <w:tc>
          <w:tcPr>
            <w:tcW w:w="2192" w:type="dxa"/>
          </w:tcPr>
          <w:p w:rsidR="00A96CC5" w:rsidRPr="00816040" w:rsidRDefault="007F5AD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Сюрпризный момент</w:t>
            </w:r>
          </w:p>
          <w:p w:rsidR="007E2B72" w:rsidRPr="00816040" w:rsidRDefault="007E2B7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Воображаемая ситуация</w:t>
            </w:r>
          </w:p>
          <w:p w:rsidR="007F5AD2" w:rsidRPr="00816040" w:rsidRDefault="007F5AD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:rsidR="007F5AD2" w:rsidRPr="00816040" w:rsidRDefault="007F5AD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Проблемная ситуация</w:t>
            </w:r>
          </w:p>
          <w:p w:rsidR="007E2B72" w:rsidRPr="00816040" w:rsidRDefault="007F5AD2" w:rsidP="00816040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6CC5" w:rsidRPr="00816040" w:rsidTr="00C525D3">
        <w:tc>
          <w:tcPr>
            <w:tcW w:w="458" w:type="dxa"/>
          </w:tcPr>
          <w:p w:rsidR="00A96CC5" w:rsidRPr="00816040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43" w:type="dxa"/>
          </w:tcPr>
          <w:p w:rsidR="00A96CC5" w:rsidRPr="00816040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  <w:tc>
          <w:tcPr>
            <w:tcW w:w="6296" w:type="dxa"/>
          </w:tcPr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-Ребята, из чего мы можем построить город для гномов?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Как ра</w:t>
            </w: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 xml:space="preserve">сположены здания и сооружения? 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должны быть здания в городе, чтобы жителям там комфортно жилось? 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строительные профессии вы знаете? 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должны быть архитектурные сооружения? 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Давайте и мы сегодня станем строителями,  архитекторами, дизайнерами, и построим город для гномов. Строить здания лучше вдвоем, ведь недаром говорят: «Одна голова – хорошо, а две – лучше!»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Но чтобы построить красивое здание, нам нужны строительные детали.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называют, какой материал им понадобится, в какой последовательности они будут выполнять постройку, обговаривают в паре, кто, что будет строить.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0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(Работа детей проходит под музыку)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160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ходе строительства </w:t>
            </w:r>
            <w:r w:rsidRPr="00816040">
              <w:rPr>
                <w:rFonts w:ascii="Times New Roman" w:hAnsi="Times New Roman" w:cs="Times New Roman"/>
                <w:i/>
                <w:sz w:val="24"/>
                <w:szCs w:val="24"/>
              </w:rPr>
              <w:t>оказываю</w:t>
            </w:r>
            <w:r w:rsidRPr="008160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помощь, советует, наблюдает за деятельностью детей (их взаимодействие в совместном строительстве, как договариваются, распределяют функции).</w:t>
            </w:r>
          </w:p>
          <w:p w:rsidR="00816040" w:rsidRPr="00816040" w:rsidRDefault="00816040" w:rsidP="0081604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«С чего ты начнешь строить свое здание?», «Из каких деталей ты построил фундамент дома?», «Какие детали ты выберешь для крыши, стен», «Сколько тебе понадобилось брусков, чтобы построить магазин? Посчитай».</w:t>
            </w:r>
          </w:p>
          <w:p w:rsidR="00A96CC5" w:rsidRPr="00816040" w:rsidRDefault="00816040" w:rsidP="0081604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редлагает детям </w:t>
            </w: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оформить постройки (расставить жителей городка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61" w:type="dxa"/>
          </w:tcPr>
          <w:p w:rsid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CC5" w:rsidRP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ежду зданиями есть проходы, чтобы могли пройти люди, проехать машины</w:t>
            </w:r>
          </w:p>
          <w:p w:rsidR="00816040" w:rsidRP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40" w:rsidRP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40" w:rsidRP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6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16040">
              <w:rPr>
                <w:rFonts w:ascii="Times New Roman" w:eastAsia="Times New Roman" w:hAnsi="Times New Roman" w:cs="Times New Roman"/>
                <w:sz w:val="24"/>
                <w:szCs w:val="24"/>
              </w:rPr>
              <w:t>рхитектор, дизайнер, строитель, каменщик, маляр, крановщик и т.д.).</w:t>
            </w:r>
            <w:proofErr w:type="gramEnd"/>
          </w:p>
          <w:p w:rsid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расивые, прочные, устойчивые</w:t>
            </w:r>
          </w:p>
          <w:p w:rsidR="00816040" w:rsidRDefault="00816040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040" w:rsidRPr="00816040" w:rsidRDefault="00816040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делятся на пары и строят город для гномиков</w:t>
            </w:r>
          </w:p>
        </w:tc>
        <w:tc>
          <w:tcPr>
            <w:tcW w:w="2192" w:type="dxa"/>
          </w:tcPr>
          <w:p w:rsidR="007F5AD2" w:rsidRPr="00816040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Разъяснение</w:t>
            </w:r>
          </w:p>
          <w:p w:rsidR="007F5AD2" w:rsidRPr="00816040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</w:p>
          <w:p w:rsidR="007F5AD2" w:rsidRPr="00816040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F5AD2" w:rsidRPr="00816040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Инструкция</w:t>
            </w:r>
          </w:p>
          <w:p w:rsidR="008E2280" w:rsidRPr="00816040" w:rsidRDefault="008E2280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Поощрение</w:t>
            </w:r>
          </w:p>
          <w:p w:rsidR="008E2280" w:rsidRPr="00816040" w:rsidRDefault="008E2280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7F5AD2" w:rsidRPr="00816040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7F5AD2" w:rsidRPr="00816040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Описание</w:t>
            </w:r>
          </w:p>
          <w:p w:rsidR="007F5AD2" w:rsidRPr="00816040" w:rsidRDefault="007F5AD2" w:rsidP="007F5AD2">
            <w:pPr>
              <w:tabs>
                <w:tab w:val="right" w:pos="19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F5AD2" w:rsidRPr="00816040" w:rsidRDefault="007F5AD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действий</w:t>
            </w:r>
          </w:p>
          <w:p w:rsidR="007F5AD2" w:rsidRPr="00816040" w:rsidRDefault="00475938" w:rsidP="00816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Взаимоконтроль выполнения ролевых действий</w:t>
            </w:r>
          </w:p>
        </w:tc>
      </w:tr>
      <w:tr w:rsidR="00A96CC5" w:rsidRPr="00816040" w:rsidTr="00C525D3">
        <w:tc>
          <w:tcPr>
            <w:tcW w:w="458" w:type="dxa"/>
          </w:tcPr>
          <w:p w:rsidR="00A96CC5" w:rsidRPr="00816040" w:rsidRDefault="001A6353" w:rsidP="00A9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527706"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43" w:type="dxa"/>
          </w:tcPr>
          <w:p w:rsidR="001A6353" w:rsidRPr="00816040" w:rsidRDefault="001A6353" w:rsidP="001A6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A96CC5" w:rsidRPr="00816040" w:rsidRDefault="00A96CC5" w:rsidP="00A96CC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</w:tc>
        <w:tc>
          <w:tcPr>
            <w:tcW w:w="6296" w:type="dxa"/>
          </w:tcPr>
          <w:p w:rsidR="00816040" w:rsidRPr="00816040" w:rsidRDefault="00816040" w:rsidP="0081604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Рассматривание законченных построек</w:t>
            </w:r>
          </w:p>
          <w:p w:rsidR="00816040" w:rsidRPr="00816040" w:rsidRDefault="00816040" w:rsidP="00816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-Построили город?</w:t>
            </w:r>
          </w:p>
          <w:p w:rsidR="00816040" w:rsidRPr="00816040" w:rsidRDefault="00816040" w:rsidP="00816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-Нравятся вам постройки?</w:t>
            </w:r>
          </w:p>
          <w:p w:rsidR="00816040" w:rsidRPr="00816040" w:rsidRDefault="00816040" w:rsidP="00816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-Сколько зданий у вас построено?</w:t>
            </w:r>
          </w:p>
          <w:p w:rsidR="00816040" w:rsidRPr="00816040" w:rsidRDefault="00816040" w:rsidP="00816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-Какие здания построили?</w:t>
            </w:r>
          </w:p>
          <w:p w:rsidR="00816040" w:rsidRPr="00816040" w:rsidRDefault="00816040" w:rsidP="00816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-Сколько этажей в жилом доме?</w:t>
            </w:r>
          </w:p>
          <w:p w:rsidR="00816040" w:rsidRPr="00816040" w:rsidRDefault="00816040" w:rsidP="00816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-Какие детали строительного материала использованы?</w:t>
            </w:r>
          </w:p>
          <w:p w:rsidR="00816040" w:rsidRPr="00816040" w:rsidRDefault="00816040" w:rsidP="00816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-Все конструкции устойчивые?</w:t>
            </w:r>
          </w:p>
          <w:p w:rsidR="002B0EA9" w:rsidRDefault="00816040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-Ребята, вы большие молодцы!</w:t>
            </w:r>
            <w:r w:rsidR="002B0EA9" w:rsidRPr="0081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6040" w:rsidRPr="00816040" w:rsidRDefault="002B0EA9" w:rsidP="008160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Предлагаю обыграть постройки</w:t>
            </w:r>
          </w:p>
        </w:tc>
        <w:tc>
          <w:tcPr>
            <w:tcW w:w="3761" w:type="dxa"/>
          </w:tcPr>
          <w:p w:rsidR="00A96CC5" w:rsidRPr="002B0EA9" w:rsidRDefault="00A96CC5" w:rsidP="00A96CC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  <w:p w:rsidR="00816040" w:rsidRPr="002B0EA9" w:rsidRDefault="00816040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EA9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816040" w:rsidRPr="002B0EA9" w:rsidRDefault="00816040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EA9">
              <w:rPr>
                <w:rFonts w:ascii="Times New Roman" w:hAnsi="Times New Roman" w:cs="Times New Roman"/>
                <w:sz w:val="24"/>
                <w:szCs w:val="24"/>
              </w:rPr>
              <w:t>-Очень нравятся!</w:t>
            </w:r>
          </w:p>
          <w:p w:rsidR="00816040" w:rsidRPr="002B0EA9" w:rsidRDefault="00816040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EA9">
              <w:rPr>
                <w:rFonts w:ascii="Times New Roman" w:hAnsi="Times New Roman" w:cs="Times New Roman"/>
                <w:sz w:val="24"/>
                <w:szCs w:val="24"/>
              </w:rPr>
              <w:t>-Очень много (количество)</w:t>
            </w:r>
          </w:p>
          <w:p w:rsidR="00816040" w:rsidRPr="002B0EA9" w:rsidRDefault="00816040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EA9">
              <w:rPr>
                <w:rFonts w:ascii="Times New Roman" w:hAnsi="Times New Roman" w:cs="Times New Roman"/>
                <w:sz w:val="24"/>
                <w:szCs w:val="24"/>
              </w:rPr>
              <w:t>-построили дома, гараж,</w:t>
            </w:r>
            <w:r w:rsidR="002B0EA9" w:rsidRPr="002B0EA9">
              <w:rPr>
                <w:rFonts w:ascii="Times New Roman" w:hAnsi="Times New Roman" w:cs="Times New Roman"/>
                <w:sz w:val="24"/>
                <w:szCs w:val="24"/>
              </w:rPr>
              <w:t xml:space="preserve"> магазины</w:t>
            </w:r>
          </w:p>
          <w:p w:rsidR="002B0EA9" w:rsidRPr="002B0EA9" w:rsidRDefault="002B0EA9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EA9">
              <w:rPr>
                <w:rFonts w:ascii="Times New Roman" w:hAnsi="Times New Roman" w:cs="Times New Roman"/>
                <w:sz w:val="24"/>
                <w:szCs w:val="24"/>
              </w:rPr>
              <w:t>-В жилом доме 5 этажей</w:t>
            </w:r>
          </w:p>
          <w:p w:rsidR="002B0EA9" w:rsidRPr="002B0EA9" w:rsidRDefault="002B0EA9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EA9">
              <w:rPr>
                <w:rFonts w:ascii="Times New Roman" w:hAnsi="Times New Roman" w:cs="Times New Roman"/>
                <w:sz w:val="24"/>
                <w:szCs w:val="24"/>
              </w:rPr>
              <w:t>-Мы использовали конструктов, кубики</w:t>
            </w:r>
          </w:p>
          <w:p w:rsidR="002B0EA9" w:rsidRPr="002B0EA9" w:rsidRDefault="002B0EA9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A9" w:rsidRPr="002B0EA9" w:rsidRDefault="002B0EA9" w:rsidP="002B0E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EA9">
              <w:rPr>
                <w:rFonts w:ascii="Times New Roman" w:hAnsi="Times New Roman" w:cs="Times New Roman"/>
                <w:sz w:val="24"/>
                <w:szCs w:val="24"/>
              </w:rPr>
              <w:t>-Да!</w:t>
            </w:r>
          </w:p>
          <w:p w:rsidR="002B0EA9" w:rsidRPr="00816040" w:rsidRDefault="002B0EA9" w:rsidP="00A96CC5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92" w:type="dxa"/>
          </w:tcPr>
          <w:p w:rsidR="007F5AD2" w:rsidRPr="00816040" w:rsidRDefault="007F5AD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F5AD2" w:rsidRPr="00816040" w:rsidRDefault="007F5AD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  <w:p w:rsidR="007F5AD2" w:rsidRPr="00816040" w:rsidRDefault="007F5AD2" w:rsidP="00A9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7F5AD2" w:rsidRPr="00816040" w:rsidRDefault="007E2B72" w:rsidP="007F5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Педагогическая о</w:t>
            </w:r>
            <w:r w:rsidR="007F5AD2" w:rsidRPr="00816040">
              <w:rPr>
                <w:rFonts w:ascii="Times New Roman" w:hAnsi="Times New Roman" w:cs="Times New Roman"/>
                <w:sz w:val="24"/>
                <w:szCs w:val="24"/>
              </w:rPr>
              <w:t>ценка деятельности</w:t>
            </w:r>
          </w:p>
          <w:p w:rsidR="007F5AD2" w:rsidRPr="00816040" w:rsidRDefault="007F5AD2" w:rsidP="00A96CC5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816040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</w:tr>
    </w:tbl>
    <w:p w:rsidR="001A6353" w:rsidRPr="00A96CC5" w:rsidRDefault="001A6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6353" w:rsidRPr="00A96CC5" w:rsidSect="001A635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/>
        <w:color w:val="auto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/>
        <w:color w:val="auto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6CC5"/>
    <w:rsid w:val="00106D70"/>
    <w:rsid w:val="00142C1D"/>
    <w:rsid w:val="0016410D"/>
    <w:rsid w:val="00190135"/>
    <w:rsid w:val="001A6353"/>
    <w:rsid w:val="002B0EA9"/>
    <w:rsid w:val="00331310"/>
    <w:rsid w:val="00346A05"/>
    <w:rsid w:val="003A37AD"/>
    <w:rsid w:val="00434773"/>
    <w:rsid w:val="00475938"/>
    <w:rsid w:val="004A1E7E"/>
    <w:rsid w:val="004B17DC"/>
    <w:rsid w:val="00527706"/>
    <w:rsid w:val="0063124E"/>
    <w:rsid w:val="006851AE"/>
    <w:rsid w:val="0074684B"/>
    <w:rsid w:val="007E2B72"/>
    <w:rsid w:val="007F5AD2"/>
    <w:rsid w:val="00816040"/>
    <w:rsid w:val="008E2280"/>
    <w:rsid w:val="00901DFF"/>
    <w:rsid w:val="009218B1"/>
    <w:rsid w:val="009444BA"/>
    <w:rsid w:val="00A23B6B"/>
    <w:rsid w:val="00A76588"/>
    <w:rsid w:val="00A96CC5"/>
    <w:rsid w:val="00B17CF2"/>
    <w:rsid w:val="00B34057"/>
    <w:rsid w:val="00C31D8B"/>
    <w:rsid w:val="00C525D3"/>
    <w:rsid w:val="00C7415F"/>
    <w:rsid w:val="00C81337"/>
    <w:rsid w:val="00C86C70"/>
    <w:rsid w:val="00D56905"/>
    <w:rsid w:val="00DA0C89"/>
    <w:rsid w:val="00E5103A"/>
    <w:rsid w:val="00E6543B"/>
    <w:rsid w:val="00EC4471"/>
    <w:rsid w:val="00F15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Васильковская</dc:creator>
  <cp:keywords/>
  <dc:description/>
  <cp:lastModifiedBy>ПК</cp:lastModifiedBy>
  <cp:revision>10</cp:revision>
  <dcterms:created xsi:type="dcterms:W3CDTF">2021-01-26T05:42:00Z</dcterms:created>
  <dcterms:modified xsi:type="dcterms:W3CDTF">2021-06-09T18:07:00Z</dcterms:modified>
</cp:coreProperties>
</file>